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E0C0" w14:textId="77777777" w:rsidR="00D55AC4" w:rsidRDefault="00D55AC4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06A2C94" w14:textId="418A35F5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866F2C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866F2C">
        <w:rPr>
          <w:rFonts w:ascii="Verdana" w:hAnsi="Verdana" w:cs="Calibri"/>
          <w:lang w:val="en-GB"/>
        </w:rPr>
        <w:t>Planned period of the t</w:t>
      </w:r>
      <w:r w:rsidR="00E2199B" w:rsidRPr="00866F2C">
        <w:rPr>
          <w:rFonts w:ascii="Verdana" w:hAnsi="Verdana" w:cs="Calibri"/>
          <w:lang w:val="en-GB"/>
        </w:rPr>
        <w:t>raining</w:t>
      </w:r>
      <w:r w:rsidRPr="00866F2C">
        <w:rPr>
          <w:rFonts w:ascii="Verdana" w:hAnsi="Verdana" w:cs="Calibri"/>
          <w:color w:val="FF0000"/>
          <w:lang w:val="en-GB"/>
        </w:rPr>
        <w:t xml:space="preserve"> </w:t>
      </w:r>
      <w:r w:rsidRPr="00866F2C">
        <w:rPr>
          <w:rFonts w:ascii="Verdana" w:hAnsi="Verdana" w:cs="Calibri"/>
          <w:lang w:val="en-GB"/>
        </w:rPr>
        <w:t xml:space="preserve">activity: from </w:t>
      </w:r>
      <w:r w:rsidRPr="00866F2C">
        <w:rPr>
          <w:rFonts w:ascii="Verdana" w:hAnsi="Verdana" w:cs="Calibri"/>
          <w:i/>
          <w:lang w:val="en-GB"/>
        </w:rPr>
        <w:t>[day/month/year]</w:t>
      </w:r>
      <w:r w:rsidRPr="00866F2C">
        <w:rPr>
          <w:rFonts w:ascii="Verdana" w:hAnsi="Verdana" w:cs="Calibri"/>
          <w:lang w:val="en-GB"/>
        </w:rPr>
        <w:tab/>
        <w:t xml:space="preserve">till </w:t>
      </w:r>
      <w:r w:rsidRPr="00866F2C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Pr="00866F2C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866F2C">
        <w:rPr>
          <w:rFonts w:ascii="Verdana" w:hAnsi="Verdana" w:cs="Calibri"/>
          <w:sz w:val="20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167"/>
        <w:gridCol w:w="2277"/>
        <w:gridCol w:w="2130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02A9A99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DF0DFF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F55958">
              <w:rPr>
                <w:rFonts w:ascii="Verdana" w:hAnsi="Verdana" w:cs="Arial"/>
                <w:color w:val="002060"/>
                <w:sz w:val="20"/>
                <w:lang w:val="en-GB"/>
              </w:rPr>
              <w:t>5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FC72E9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F55958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D46B4D8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6"/>
        <w:gridCol w:w="2203"/>
        <w:gridCol w:w="2302"/>
        <w:gridCol w:w="2101"/>
      </w:tblGrid>
      <w:tr w:rsidR="00866F2C" w:rsidRPr="00D55AC4" w14:paraId="10A17B55" w14:textId="77777777" w:rsidTr="00D55AC4">
        <w:trPr>
          <w:trHeight w:val="371"/>
        </w:trPr>
        <w:tc>
          <w:tcPr>
            <w:tcW w:w="2166" w:type="dxa"/>
            <w:shd w:val="clear" w:color="auto" w:fill="FFFFFF"/>
          </w:tcPr>
          <w:p w14:paraId="10AFA13C" w14:textId="77777777" w:rsidR="00866F2C" w:rsidRPr="007673FA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06" w:type="dxa"/>
            <w:gridSpan w:val="3"/>
            <w:shd w:val="clear" w:color="auto" w:fill="FFFFFF"/>
          </w:tcPr>
          <w:p w14:paraId="267DA55C" w14:textId="77777777" w:rsidR="00D55AC4" w:rsidRDefault="00D55AC4" w:rsidP="00D55AC4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National </w:t>
            </w:r>
            <w:r w:rsidR="00866F2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of Science and Technology </w:t>
            </w:r>
          </w:p>
          <w:p w14:paraId="3CC9467A" w14:textId="318A6CD3" w:rsidR="00866F2C" w:rsidRPr="007673FA" w:rsidRDefault="00866F2C" w:rsidP="00D55AC4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POLITEHNICA of Bucharest</w:t>
            </w:r>
          </w:p>
        </w:tc>
      </w:tr>
      <w:tr w:rsidR="00866F2C" w:rsidRPr="007673FA" w14:paraId="3527DF26" w14:textId="77777777" w:rsidTr="00D55AC4">
        <w:trPr>
          <w:trHeight w:val="371"/>
        </w:trPr>
        <w:tc>
          <w:tcPr>
            <w:tcW w:w="2166" w:type="dxa"/>
            <w:shd w:val="clear" w:color="auto" w:fill="FFFFFF"/>
          </w:tcPr>
          <w:p w14:paraId="1E052A85" w14:textId="77777777" w:rsidR="00866F2C" w:rsidRPr="00461A0D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73D0476" w14:textId="77777777" w:rsidR="00866F2C" w:rsidRPr="00A740AA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AE0FC09" w14:textId="77777777" w:rsidR="00866F2C" w:rsidRPr="007673FA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74319E96" w14:textId="38FDD65B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BUCURES</w:t>
            </w:r>
            <w:r w:rsidR="00D55AC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43</w:t>
            </w:r>
          </w:p>
        </w:tc>
        <w:tc>
          <w:tcPr>
            <w:tcW w:w="2302" w:type="dxa"/>
            <w:shd w:val="clear" w:color="auto" w:fill="FFFFFF"/>
          </w:tcPr>
          <w:p w14:paraId="2E9DDEF9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01" w:type="dxa"/>
            <w:shd w:val="clear" w:color="auto" w:fill="FFFFFF"/>
          </w:tcPr>
          <w:p w14:paraId="797FC14F" w14:textId="77777777" w:rsidR="00866F2C" w:rsidRPr="007673FA" w:rsidRDefault="00866F2C" w:rsidP="00E55C5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66F2C" w:rsidRPr="007673FA" w14:paraId="0F13AF84" w14:textId="77777777" w:rsidTr="00D55AC4">
        <w:trPr>
          <w:trHeight w:val="559"/>
        </w:trPr>
        <w:tc>
          <w:tcPr>
            <w:tcW w:w="2166" w:type="dxa"/>
            <w:shd w:val="clear" w:color="auto" w:fill="FFFFFF"/>
          </w:tcPr>
          <w:p w14:paraId="55A87A90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3" w:type="dxa"/>
            <w:shd w:val="clear" w:color="auto" w:fill="FFFFFF"/>
          </w:tcPr>
          <w:p w14:paraId="3B72C446" w14:textId="77777777" w:rsidR="00866F2C" w:rsidRPr="007673FA" w:rsidRDefault="00866F2C" w:rsidP="00E55C5F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313,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Splaiul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Independentei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</w:tc>
        <w:tc>
          <w:tcPr>
            <w:tcW w:w="2302" w:type="dxa"/>
            <w:shd w:val="clear" w:color="auto" w:fill="FFFFFF"/>
          </w:tcPr>
          <w:p w14:paraId="3CE082BA" w14:textId="77777777" w:rsidR="00866F2C" w:rsidRPr="007673FA" w:rsidRDefault="00866F2C" w:rsidP="00E55C5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01" w:type="dxa"/>
            <w:shd w:val="clear" w:color="auto" w:fill="FFFFFF"/>
            <w:vAlign w:val="center"/>
          </w:tcPr>
          <w:p w14:paraId="0C03F67C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866F2C" w:rsidRPr="003D0705" w14:paraId="6792B00B" w14:textId="77777777" w:rsidTr="00D55AC4">
        <w:tc>
          <w:tcPr>
            <w:tcW w:w="2166" w:type="dxa"/>
            <w:shd w:val="clear" w:color="auto" w:fill="FFFFFF"/>
          </w:tcPr>
          <w:p w14:paraId="014124D6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3" w:type="dxa"/>
            <w:shd w:val="clear" w:color="auto" w:fill="FFFFFF"/>
          </w:tcPr>
          <w:p w14:paraId="3B2EDCF7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2" w:type="dxa"/>
            <w:shd w:val="clear" w:color="auto" w:fill="FFFFFF"/>
          </w:tcPr>
          <w:p w14:paraId="0FDFC48E" w14:textId="77777777" w:rsidR="00866F2C" w:rsidRPr="003D0705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01" w:type="dxa"/>
            <w:shd w:val="clear" w:color="auto" w:fill="FFFFFF"/>
          </w:tcPr>
          <w:p w14:paraId="16842BD8" w14:textId="77777777" w:rsidR="00866F2C" w:rsidRPr="003D0705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44AC851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59"/>
        <w:gridCol w:w="2304"/>
        <w:gridCol w:w="2118"/>
      </w:tblGrid>
      <w:tr w:rsidR="00866F2C" w:rsidRPr="00D97FE7" w14:paraId="05ECE9A5" w14:textId="77777777" w:rsidTr="00D55AC4">
        <w:trPr>
          <w:trHeight w:val="371"/>
        </w:trPr>
        <w:tc>
          <w:tcPr>
            <w:tcW w:w="2191" w:type="dxa"/>
            <w:shd w:val="clear" w:color="auto" w:fill="FFFFFF"/>
          </w:tcPr>
          <w:p w14:paraId="007E35A0" w14:textId="77777777" w:rsidR="00866F2C" w:rsidRPr="007673FA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81" w:type="dxa"/>
            <w:gridSpan w:val="3"/>
            <w:shd w:val="clear" w:color="auto" w:fill="FFFFFF"/>
          </w:tcPr>
          <w:p w14:paraId="04DBF905" w14:textId="0DA7C402" w:rsidR="00866F2C" w:rsidRPr="007673FA" w:rsidRDefault="00866F2C" w:rsidP="00E55C5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66F2C" w:rsidRPr="007673FA" w14:paraId="3A9ED28A" w14:textId="77777777" w:rsidTr="00D55AC4">
        <w:trPr>
          <w:trHeight w:val="371"/>
        </w:trPr>
        <w:tc>
          <w:tcPr>
            <w:tcW w:w="2191" w:type="dxa"/>
            <w:shd w:val="clear" w:color="auto" w:fill="FFFFFF"/>
          </w:tcPr>
          <w:p w14:paraId="6CCC2016" w14:textId="77777777" w:rsidR="00866F2C" w:rsidRPr="00461A0D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DF7CEF2" w14:textId="77777777" w:rsidR="00866F2C" w:rsidRPr="00A740AA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CB1851" w14:textId="77777777" w:rsidR="00866F2C" w:rsidRPr="007673FA" w:rsidRDefault="00866F2C" w:rsidP="00E55C5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9" w:type="dxa"/>
            <w:shd w:val="clear" w:color="auto" w:fill="FFFFFF"/>
          </w:tcPr>
          <w:p w14:paraId="4870C5C0" w14:textId="78174548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295F26ED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18" w:type="dxa"/>
            <w:shd w:val="clear" w:color="auto" w:fill="FFFFFF"/>
          </w:tcPr>
          <w:p w14:paraId="42651336" w14:textId="77777777" w:rsidR="00866F2C" w:rsidRPr="007673FA" w:rsidRDefault="00866F2C" w:rsidP="00E55C5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66F2C" w:rsidRPr="007673FA" w14:paraId="22E473A5" w14:textId="77777777" w:rsidTr="00D55AC4">
        <w:trPr>
          <w:trHeight w:val="559"/>
        </w:trPr>
        <w:tc>
          <w:tcPr>
            <w:tcW w:w="2191" w:type="dxa"/>
            <w:shd w:val="clear" w:color="auto" w:fill="FFFFFF"/>
          </w:tcPr>
          <w:p w14:paraId="79FFBC64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9" w:type="dxa"/>
            <w:shd w:val="clear" w:color="auto" w:fill="FFFFFF"/>
          </w:tcPr>
          <w:p w14:paraId="62EB345F" w14:textId="2FC9E314" w:rsidR="00866F2C" w:rsidRPr="007673FA" w:rsidRDefault="00866F2C" w:rsidP="00E55C5F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74451E04" w14:textId="77777777" w:rsidR="00866F2C" w:rsidRPr="007673FA" w:rsidRDefault="00866F2C" w:rsidP="00E55C5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8" w:type="dxa"/>
            <w:shd w:val="clear" w:color="auto" w:fill="FFFFFF"/>
            <w:vAlign w:val="center"/>
          </w:tcPr>
          <w:p w14:paraId="1A9D62D0" w14:textId="6F193CEC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866F2C" w:rsidRPr="003D0705" w14:paraId="65CC89FF" w14:textId="77777777" w:rsidTr="00D55AC4">
        <w:tc>
          <w:tcPr>
            <w:tcW w:w="2191" w:type="dxa"/>
            <w:shd w:val="clear" w:color="auto" w:fill="FFFFFF"/>
          </w:tcPr>
          <w:p w14:paraId="31354F9E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9" w:type="dxa"/>
            <w:shd w:val="clear" w:color="auto" w:fill="FFFFFF"/>
          </w:tcPr>
          <w:p w14:paraId="653C2F98" w14:textId="77777777" w:rsidR="00866F2C" w:rsidRPr="007673FA" w:rsidRDefault="00866F2C" w:rsidP="00E55C5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0FADA32" w14:textId="77777777" w:rsidR="00866F2C" w:rsidRPr="003D0705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18" w:type="dxa"/>
            <w:shd w:val="clear" w:color="auto" w:fill="FFFFFF"/>
          </w:tcPr>
          <w:p w14:paraId="4291934B" w14:textId="77777777" w:rsidR="00866F2C" w:rsidRPr="003D0705" w:rsidRDefault="00866F2C" w:rsidP="00E55C5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97AAD61" w14:textId="77777777" w:rsidR="00866F2C" w:rsidRDefault="00866F2C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55AC4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D55AC4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55AC4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55AC4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D55AC4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D55AC4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DF0DF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2C4A3953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3685F04E" w14:textId="34C8CFF1" w:rsidR="00DF0DFF" w:rsidRPr="00866F2C" w:rsidRDefault="00866F2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Prof. dr.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ing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 w:rsidRPr="00DF0DFF">
              <w:rPr>
                <w:rFonts w:ascii="Verdana" w:hAnsi="Verdana" w:cs="Calibri"/>
                <w:sz w:val="20"/>
              </w:rPr>
              <w:t xml:space="preserve">Gabriel JIGA, ERASMUS+ </w:t>
            </w:r>
            <w:proofErr w:type="spellStart"/>
            <w:r w:rsidRPr="00DF0DFF">
              <w:rPr>
                <w:rFonts w:ascii="Verdana" w:hAnsi="Verdana" w:cs="Calibri"/>
                <w:sz w:val="20"/>
              </w:rPr>
              <w:t>Institutional</w:t>
            </w:r>
            <w:proofErr w:type="spellEnd"/>
            <w:r w:rsidRPr="00DF0DFF">
              <w:rPr>
                <w:rFonts w:ascii="Verdana" w:hAnsi="Verdana" w:cs="Calibri"/>
                <w:sz w:val="20"/>
              </w:rPr>
              <w:t xml:space="preserve"> </w:t>
            </w:r>
            <w:proofErr w:type="spellStart"/>
            <w:r w:rsidRPr="00DF0DFF">
              <w:rPr>
                <w:rFonts w:ascii="Verdana" w:hAnsi="Verdana" w:cs="Calibri"/>
                <w:sz w:val="20"/>
              </w:rPr>
              <w:t>C</w:t>
            </w:r>
            <w:r>
              <w:rPr>
                <w:rFonts w:ascii="Verdana" w:hAnsi="Verdana" w:cs="Calibri"/>
                <w:sz w:val="20"/>
              </w:rPr>
              <w:t>oordinator</w:t>
            </w:r>
            <w:proofErr w:type="spellEnd"/>
          </w:p>
          <w:p w14:paraId="40BC6C4A" w14:textId="77777777" w:rsidR="00866F2C" w:rsidRDefault="00866F2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80A5DC6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42F35675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A8594D4" w14:textId="77777777" w:rsidR="004F4948" w:rsidRDefault="004F4948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144AD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859D" w14:textId="77777777" w:rsidR="00923221" w:rsidRDefault="00923221">
      <w:r>
        <w:separator/>
      </w:r>
    </w:p>
  </w:endnote>
  <w:endnote w:type="continuationSeparator" w:id="0">
    <w:p w14:paraId="5605F9AC" w14:textId="77777777" w:rsidR="00923221" w:rsidRDefault="00923221">
      <w:r>
        <w:continuationSeparator/>
      </w:r>
    </w:p>
  </w:endnote>
  <w:endnote w:id="1">
    <w:p w14:paraId="2B08B470" w14:textId="74430D65" w:rsidR="007550F5" w:rsidRDefault="00D97FE7" w:rsidP="007550F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EB5BAE8" w14:textId="715B8A94" w:rsidR="009F2721" w:rsidRPr="002A2E71" w:rsidRDefault="009F2721" w:rsidP="00CB488B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5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8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BDAC" w14:textId="77777777" w:rsidR="00923221" w:rsidRDefault="00923221">
      <w:r>
        <w:separator/>
      </w:r>
    </w:p>
  </w:footnote>
  <w:footnote w:type="continuationSeparator" w:id="0">
    <w:p w14:paraId="79A21BE3" w14:textId="77777777" w:rsidR="00923221" w:rsidRDefault="0092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3C0D8B2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3F534C8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B0B07E3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1845DD50" w:rsidR="00506408" w:rsidRPr="00495B18" w:rsidRDefault="00DF0DFF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1678D2D0">
              <wp:simplePos x="0" y="0"/>
              <wp:positionH relativeFrom="column">
                <wp:posOffset>4139565</wp:posOffset>
              </wp:positionH>
              <wp:positionV relativeFrom="paragraph">
                <wp:posOffset>-494030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5.95pt;margin-top:-38.9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P9ObX7eAAAACgEAAA8AAAAAAAAAAAAAAAAAOQQAAGRycy9kb3ducmV2LnhtbFBLBQYA&#10;AAAABAAEAPMAAABEBQAAAAA=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24396">
    <w:abstractNumId w:val="1"/>
  </w:num>
  <w:num w:numId="2" w16cid:durableId="919633887">
    <w:abstractNumId w:val="0"/>
  </w:num>
  <w:num w:numId="3" w16cid:durableId="2018729619">
    <w:abstractNumId w:val="19"/>
  </w:num>
  <w:num w:numId="4" w16cid:durableId="1471827793">
    <w:abstractNumId w:val="28"/>
  </w:num>
  <w:num w:numId="5" w16cid:durableId="1978293865">
    <w:abstractNumId w:val="21"/>
  </w:num>
  <w:num w:numId="6" w16cid:durableId="2010598270">
    <w:abstractNumId w:val="27"/>
  </w:num>
  <w:num w:numId="7" w16cid:durableId="347946247">
    <w:abstractNumId w:val="43"/>
  </w:num>
  <w:num w:numId="8" w16cid:durableId="2137287747">
    <w:abstractNumId w:val="44"/>
  </w:num>
  <w:num w:numId="9" w16cid:durableId="1657297874">
    <w:abstractNumId w:val="25"/>
  </w:num>
  <w:num w:numId="10" w16cid:durableId="397746799">
    <w:abstractNumId w:val="42"/>
  </w:num>
  <w:num w:numId="11" w16cid:durableId="1154878403">
    <w:abstractNumId w:val="40"/>
  </w:num>
  <w:num w:numId="12" w16cid:durableId="1557352820">
    <w:abstractNumId w:val="31"/>
  </w:num>
  <w:num w:numId="13" w16cid:durableId="567109267">
    <w:abstractNumId w:val="38"/>
  </w:num>
  <w:num w:numId="14" w16cid:durableId="234971436">
    <w:abstractNumId w:val="20"/>
  </w:num>
  <w:num w:numId="15" w16cid:durableId="1448499913">
    <w:abstractNumId w:val="26"/>
  </w:num>
  <w:num w:numId="16" w16cid:durableId="732389269">
    <w:abstractNumId w:val="16"/>
  </w:num>
  <w:num w:numId="17" w16cid:durableId="1650287237">
    <w:abstractNumId w:val="22"/>
  </w:num>
  <w:num w:numId="18" w16cid:durableId="1207183173">
    <w:abstractNumId w:val="45"/>
  </w:num>
  <w:num w:numId="19" w16cid:durableId="950167641">
    <w:abstractNumId w:val="34"/>
  </w:num>
  <w:num w:numId="20" w16cid:durableId="1850410962">
    <w:abstractNumId w:val="18"/>
  </w:num>
  <w:num w:numId="21" w16cid:durableId="1672099475">
    <w:abstractNumId w:val="29"/>
  </w:num>
  <w:num w:numId="22" w16cid:durableId="506142447">
    <w:abstractNumId w:val="30"/>
  </w:num>
  <w:num w:numId="23" w16cid:durableId="1293712086">
    <w:abstractNumId w:val="33"/>
  </w:num>
  <w:num w:numId="24" w16cid:durableId="1275862533">
    <w:abstractNumId w:val="4"/>
  </w:num>
  <w:num w:numId="25" w16cid:durableId="294065575">
    <w:abstractNumId w:val="7"/>
  </w:num>
  <w:num w:numId="26" w16cid:durableId="301807488">
    <w:abstractNumId w:val="36"/>
  </w:num>
  <w:num w:numId="27" w16cid:durableId="299697959">
    <w:abstractNumId w:val="17"/>
  </w:num>
  <w:num w:numId="28" w16cid:durableId="1065643461">
    <w:abstractNumId w:val="11"/>
  </w:num>
  <w:num w:numId="29" w16cid:durableId="1701543414">
    <w:abstractNumId w:val="39"/>
  </w:num>
  <w:num w:numId="30" w16cid:durableId="1062288966">
    <w:abstractNumId w:val="35"/>
  </w:num>
  <w:num w:numId="31" w16cid:durableId="465586320">
    <w:abstractNumId w:val="24"/>
  </w:num>
  <w:num w:numId="32" w16cid:durableId="2029409571">
    <w:abstractNumId w:val="13"/>
  </w:num>
  <w:num w:numId="33" w16cid:durableId="1670058749">
    <w:abstractNumId w:val="37"/>
  </w:num>
  <w:num w:numId="34" w16cid:durableId="868876947">
    <w:abstractNumId w:val="14"/>
  </w:num>
  <w:num w:numId="35" w16cid:durableId="1109013037">
    <w:abstractNumId w:val="15"/>
  </w:num>
  <w:num w:numId="36" w16cid:durableId="1766681288">
    <w:abstractNumId w:val="12"/>
  </w:num>
  <w:num w:numId="37" w16cid:durableId="2021421397">
    <w:abstractNumId w:val="9"/>
  </w:num>
  <w:num w:numId="38" w16cid:durableId="919370811">
    <w:abstractNumId w:val="37"/>
  </w:num>
  <w:num w:numId="39" w16cid:durableId="1557549774">
    <w:abstractNumId w:val="46"/>
  </w:num>
  <w:num w:numId="40" w16cid:durableId="13165717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9535113">
    <w:abstractNumId w:val="3"/>
  </w:num>
  <w:num w:numId="42" w16cid:durableId="1881437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07273990">
    <w:abstractNumId w:val="19"/>
  </w:num>
  <w:num w:numId="44" w16cid:durableId="484786197">
    <w:abstractNumId w:val="19"/>
  </w:num>
  <w:num w:numId="45" w16cid:durableId="424352049">
    <w:abstractNumId w:val="32"/>
  </w:num>
  <w:num w:numId="46" w16cid:durableId="2209941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2CE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9B5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3EC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31CD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4948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10A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433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6F2C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6A0D"/>
    <w:rsid w:val="008E0763"/>
    <w:rsid w:val="008E432F"/>
    <w:rsid w:val="008F1CA2"/>
    <w:rsid w:val="008F2AC6"/>
    <w:rsid w:val="008F4E9D"/>
    <w:rsid w:val="008F4FEF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44AD"/>
    <w:rsid w:val="00915045"/>
    <w:rsid w:val="009166B6"/>
    <w:rsid w:val="0091696B"/>
    <w:rsid w:val="00917038"/>
    <w:rsid w:val="00920001"/>
    <w:rsid w:val="00921646"/>
    <w:rsid w:val="00923221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0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682D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1676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93C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5AC4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0DFF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2BDF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6F4F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5958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5A5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2E9"/>
    <w:rsid w:val="00FC78C2"/>
    <w:rsid w:val="00FD14AF"/>
    <w:rsid w:val="00FD5D67"/>
    <w:rsid w:val="00FD6590"/>
    <w:rsid w:val="00FD7C1A"/>
    <w:rsid w:val="00FE0DDC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B452E512-1DA1-4F46-9CAB-A43C4A06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D4954-ADA7-4D1A-A77E-50EB6E393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392</Words>
  <Characters>2241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2628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Andreea-Maria-Gabriela MILITARU (43941)</cp:lastModifiedBy>
  <cp:revision>3</cp:revision>
  <cp:lastPrinted>2013-11-06T08:46:00Z</cp:lastPrinted>
  <dcterms:created xsi:type="dcterms:W3CDTF">2024-07-19T10:14:00Z</dcterms:created>
  <dcterms:modified xsi:type="dcterms:W3CDTF">2025-11-17T12:36:00Z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  <property fmtid="{D5CDD505-2E9C-101B-9397-08002B2CF9AE}" pid="15" name="GrammarlyDocumentId">
    <vt:lpwstr>9370cf225980e789e63c976fcdcaeaecfc70647e6de3b36c3ae0119cafb44a82</vt:lpwstr>
  </property>
</Properties>
</file>